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71" w:rsidRPr="00885562" w:rsidRDefault="00E35D71" w:rsidP="00E35D71">
      <w:pPr>
        <w:outlineLvl w:val="0"/>
        <w:rPr>
          <w:b/>
          <w:bCs/>
          <w:color w:val="000000" w:themeColor="text1"/>
        </w:rPr>
      </w:pPr>
      <w:bookmarkStart w:id="0" w:name="_GoBack"/>
      <w:bookmarkEnd w:id="0"/>
    </w:p>
    <w:p w:rsidR="00D71C07" w:rsidRDefault="000F5638" w:rsidP="000F5638">
      <w:pPr>
        <w:tabs>
          <w:tab w:val="left" w:pos="5670"/>
        </w:tabs>
        <w:jc w:val="both"/>
        <w:outlineLvl w:val="0"/>
        <w:rPr>
          <w:rFonts w:eastAsia="Times New Roman"/>
          <w:bCs/>
          <w:kern w:val="0"/>
        </w:rPr>
      </w:pPr>
      <w:r w:rsidRPr="000F5638">
        <w:rPr>
          <w:rFonts w:eastAsia="Times New Roman"/>
          <w:bCs/>
          <w:kern w:val="0"/>
          <w:sz w:val="22"/>
        </w:rPr>
        <w:t>Data wpływu</w:t>
      </w:r>
      <w:r w:rsidRPr="000F5638">
        <w:rPr>
          <w:rFonts w:eastAsia="Times New Roman"/>
          <w:bCs/>
          <w:kern w:val="0"/>
        </w:rPr>
        <w:t xml:space="preserve">…………………………….. </w:t>
      </w:r>
      <w:r>
        <w:rPr>
          <w:rFonts w:eastAsia="Times New Roman"/>
          <w:b/>
          <w:bCs/>
          <w:kern w:val="0"/>
        </w:rPr>
        <w:tab/>
      </w:r>
      <w:r w:rsidRPr="000F5638">
        <w:rPr>
          <w:rFonts w:eastAsia="Times New Roman"/>
          <w:bCs/>
          <w:kern w:val="0"/>
          <w:sz w:val="22"/>
        </w:rPr>
        <w:t>Nr deklaracji</w:t>
      </w:r>
      <w:r w:rsidRPr="000F5638">
        <w:rPr>
          <w:rFonts w:eastAsia="Times New Roman"/>
          <w:bCs/>
          <w:kern w:val="0"/>
        </w:rPr>
        <w:t>……………………….</w:t>
      </w:r>
    </w:p>
    <w:p w:rsidR="00DE79CB" w:rsidRPr="00594824" w:rsidRDefault="00D71C07" w:rsidP="000C5CD1">
      <w:pPr>
        <w:tabs>
          <w:tab w:val="left" w:pos="7230"/>
        </w:tabs>
        <w:ind w:firstLine="1701"/>
        <w:jc w:val="both"/>
        <w:outlineLvl w:val="0"/>
        <w:rPr>
          <w:rFonts w:eastAsia="Times New Roman"/>
          <w:b/>
          <w:bCs/>
          <w:kern w:val="0"/>
        </w:rPr>
      </w:pPr>
      <w:r w:rsidRPr="00594824">
        <w:rPr>
          <w:rFonts w:eastAsia="Times New Roman"/>
          <w:bCs/>
          <w:kern w:val="0"/>
        </w:rPr>
        <w:t>(</w:t>
      </w:r>
      <w:r w:rsidRPr="00594824">
        <w:rPr>
          <w:rFonts w:eastAsia="Times New Roman"/>
          <w:bCs/>
          <w:i/>
          <w:kern w:val="0"/>
          <w:sz w:val="20"/>
        </w:rPr>
        <w:t>wypełnia dyrektor</w:t>
      </w:r>
      <w:r w:rsidRPr="00594824">
        <w:rPr>
          <w:rFonts w:eastAsia="Times New Roman"/>
          <w:bCs/>
          <w:kern w:val="0"/>
        </w:rPr>
        <w:t>)</w:t>
      </w:r>
      <w:r w:rsidR="00594824">
        <w:rPr>
          <w:rFonts w:eastAsia="Times New Roman"/>
          <w:bCs/>
          <w:kern w:val="0"/>
        </w:rPr>
        <w:tab/>
      </w:r>
      <w:r w:rsidRPr="00594824">
        <w:rPr>
          <w:rFonts w:eastAsia="Times New Roman"/>
          <w:bCs/>
          <w:kern w:val="0"/>
        </w:rPr>
        <w:t>(</w:t>
      </w:r>
      <w:r w:rsidRPr="00594824">
        <w:rPr>
          <w:rFonts w:eastAsia="Times New Roman"/>
          <w:bCs/>
          <w:i/>
          <w:kern w:val="0"/>
          <w:sz w:val="20"/>
        </w:rPr>
        <w:t>wypełnia dyrektor</w:t>
      </w:r>
      <w:r w:rsidR="00594824">
        <w:rPr>
          <w:rFonts w:eastAsia="Times New Roman"/>
          <w:bCs/>
          <w:kern w:val="0"/>
        </w:rPr>
        <w:t>)</w:t>
      </w:r>
    </w:p>
    <w:p w:rsidR="000F5638" w:rsidRPr="00594824" w:rsidRDefault="000F5638" w:rsidP="00067E9E">
      <w:pPr>
        <w:jc w:val="center"/>
        <w:outlineLvl w:val="0"/>
        <w:rPr>
          <w:b/>
          <w:bCs/>
        </w:rPr>
      </w:pPr>
    </w:p>
    <w:p w:rsidR="000F5638" w:rsidRDefault="000F5638" w:rsidP="00067E9E">
      <w:pPr>
        <w:jc w:val="center"/>
        <w:outlineLvl w:val="0"/>
        <w:rPr>
          <w:b/>
          <w:bCs/>
        </w:rPr>
      </w:pPr>
    </w:p>
    <w:p w:rsidR="00863E25" w:rsidRPr="000F5638" w:rsidRDefault="00863E25" w:rsidP="00067E9E">
      <w:pPr>
        <w:jc w:val="center"/>
        <w:outlineLvl w:val="0"/>
        <w:rPr>
          <w:b/>
          <w:bCs/>
        </w:rPr>
      </w:pPr>
    </w:p>
    <w:p w:rsidR="00DE79CB" w:rsidRPr="00E94246" w:rsidRDefault="00E94246" w:rsidP="000F5638">
      <w:pPr>
        <w:spacing w:line="360" w:lineRule="auto"/>
        <w:jc w:val="center"/>
        <w:outlineLvl w:val="0"/>
        <w:rPr>
          <w:b/>
          <w:bCs/>
          <w:smallCaps/>
          <w:kern w:val="24"/>
        </w:rPr>
      </w:pPr>
      <w:r w:rsidRPr="00E94246">
        <w:rPr>
          <w:b/>
          <w:bCs/>
          <w:smallCaps/>
          <w:kern w:val="24"/>
          <w:sz w:val="34"/>
        </w:rPr>
        <w:t>D</w:t>
      </w:r>
      <w:r w:rsidRPr="00E94246">
        <w:rPr>
          <w:b/>
          <w:bCs/>
          <w:smallCaps/>
          <w:kern w:val="24"/>
        </w:rPr>
        <w:t xml:space="preserve">EKLARACJA </w:t>
      </w:r>
    </w:p>
    <w:p w:rsidR="00DE79CB" w:rsidRDefault="00DE79CB" w:rsidP="000F5638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>o kontynu</w:t>
      </w:r>
      <w:r w:rsidR="00103B1F">
        <w:rPr>
          <w:b/>
          <w:bCs/>
        </w:rPr>
        <w:t xml:space="preserve">acji uczęszczania dziecka </w:t>
      </w:r>
    </w:p>
    <w:p w:rsidR="001B2DE5" w:rsidRPr="00594824" w:rsidRDefault="00103B1F" w:rsidP="000F5638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 xml:space="preserve">do Gminnego Żłobka w Lipiu </w:t>
      </w:r>
    </w:p>
    <w:p w:rsidR="001C4E5B" w:rsidRPr="00594824" w:rsidRDefault="00103B1F" w:rsidP="000F5638">
      <w:pPr>
        <w:spacing w:line="360" w:lineRule="auto"/>
        <w:jc w:val="center"/>
        <w:outlineLvl w:val="0"/>
        <w:rPr>
          <w:bCs/>
        </w:rPr>
      </w:pPr>
      <w:r>
        <w:rPr>
          <w:b/>
          <w:bCs/>
        </w:rPr>
        <w:t xml:space="preserve">w roku </w:t>
      </w:r>
      <w:r w:rsidR="001C4E5B" w:rsidRPr="00594824">
        <w:rPr>
          <w:b/>
          <w:bCs/>
        </w:rPr>
        <w:t xml:space="preserve"> 20</w:t>
      </w:r>
      <w:r w:rsidR="00892BF9">
        <w:rPr>
          <w:b/>
          <w:bCs/>
        </w:rPr>
        <w:t>....</w:t>
      </w:r>
      <w:r w:rsidR="001C4E5B" w:rsidRPr="00594824">
        <w:rPr>
          <w:b/>
          <w:bCs/>
        </w:rPr>
        <w:t>/20</w:t>
      </w:r>
      <w:r w:rsidR="00892BF9">
        <w:rPr>
          <w:b/>
          <w:bCs/>
        </w:rPr>
        <w:t>....</w:t>
      </w:r>
    </w:p>
    <w:p w:rsidR="00CA6481" w:rsidRDefault="00CA6481" w:rsidP="003547BF">
      <w:pPr>
        <w:outlineLvl w:val="0"/>
        <w:rPr>
          <w:bCs/>
          <w:sz w:val="22"/>
          <w:szCs w:val="22"/>
        </w:rPr>
      </w:pPr>
    </w:p>
    <w:p w:rsidR="00863E25" w:rsidRPr="002608F8" w:rsidRDefault="00863E25" w:rsidP="003547BF">
      <w:pPr>
        <w:outlineLvl w:val="0"/>
        <w:rPr>
          <w:bCs/>
          <w:sz w:val="22"/>
          <w:szCs w:val="22"/>
        </w:rPr>
      </w:pPr>
    </w:p>
    <w:p w:rsidR="00CA6481" w:rsidRDefault="001B2DE5" w:rsidP="00E942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rPr>
          <w:b/>
          <w:bCs/>
          <w:sz w:val="22"/>
          <w:szCs w:val="22"/>
        </w:rPr>
      </w:pPr>
      <w:r w:rsidRPr="001707EE">
        <w:rPr>
          <w:b/>
          <w:bCs/>
          <w:sz w:val="22"/>
          <w:szCs w:val="22"/>
        </w:rPr>
        <w:t>DANE INDENTYFIKACYJNE</w:t>
      </w:r>
      <w:r w:rsidR="00CA6481" w:rsidRPr="001707EE">
        <w:rPr>
          <w:b/>
          <w:bCs/>
          <w:sz w:val="22"/>
          <w:szCs w:val="22"/>
        </w:rPr>
        <w:t xml:space="preserve">  DZIECKA</w:t>
      </w:r>
    </w:p>
    <w:p w:rsidR="00594824" w:rsidRPr="001707EE" w:rsidRDefault="00594824" w:rsidP="00594824">
      <w:pPr>
        <w:tabs>
          <w:tab w:val="left" w:pos="284"/>
        </w:tabs>
        <w:ind w:left="284"/>
        <w:rPr>
          <w:b/>
          <w:bCs/>
          <w:sz w:val="22"/>
          <w:szCs w:val="22"/>
        </w:rPr>
      </w:pPr>
    </w:p>
    <w:p w:rsidR="00DF61AE" w:rsidRDefault="00DF61AE" w:rsidP="00DF61AE">
      <w:pPr>
        <w:rPr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742"/>
        <w:gridCol w:w="2653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6"/>
      </w:tblGrid>
      <w:tr w:rsidR="001B2DE5">
        <w:tc>
          <w:tcPr>
            <w:tcW w:w="37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</w:t>
            </w:r>
            <w:r w:rsidR="003547BF">
              <w:rPr>
                <w:sz w:val="20"/>
                <w:szCs w:val="20"/>
              </w:rPr>
              <w:t>:</w:t>
            </w:r>
          </w:p>
        </w:tc>
        <w:tc>
          <w:tcPr>
            <w:tcW w:w="2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</w:t>
            </w:r>
            <w:r w:rsidR="003547BF">
              <w:rPr>
                <w:sz w:val="20"/>
                <w:szCs w:val="20"/>
              </w:rPr>
              <w:t>:</w:t>
            </w:r>
          </w:p>
        </w:tc>
        <w:tc>
          <w:tcPr>
            <w:tcW w:w="3256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</w:t>
            </w:r>
          </w:p>
        </w:tc>
      </w:tr>
      <w:tr w:rsidR="001B2DE5">
        <w:tc>
          <w:tcPr>
            <w:tcW w:w="6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0C5CD1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1B2DE5">
              <w:rPr>
                <w:sz w:val="20"/>
                <w:szCs w:val="20"/>
              </w:rPr>
              <w:t>URODZENIA</w:t>
            </w:r>
            <w:r w:rsidR="003547BF">
              <w:rPr>
                <w:sz w:val="20"/>
                <w:szCs w:val="20"/>
              </w:rPr>
              <w:t>:</w:t>
            </w:r>
          </w:p>
          <w:p w:rsidR="001B2DE5" w:rsidRDefault="001B2DE5">
            <w:pPr>
              <w:pStyle w:val="Zawartotabeli"/>
              <w:rPr>
                <w:sz w:val="20"/>
                <w:szCs w:val="20"/>
              </w:rPr>
            </w:pPr>
          </w:p>
          <w:p w:rsidR="001B2DE5" w:rsidRDefault="001B2DE5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294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  <w:tc>
          <w:tcPr>
            <w:tcW w:w="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</w:pPr>
          </w:p>
        </w:tc>
      </w:tr>
    </w:tbl>
    <w:p w:rsidR="001B2DE5" w:rsidRDefault="001B2DE5">
      <w:pPr>
        <w:rPr>
          <w:sz w:val="12"/>
          <w:szCs w:val="12"/>
        </w:rPr>
      </w:pPr>
    </w:p>
    <w:p w:rsidR="00594824" w:rsidRDefault="00594824" w:rsidP="00594824">
      <w:pPr>
        <w:tabs>
          <w:tab w:val="left" w:pos="284"/>
        </w:tabs>
        <w:ind w:left="284"/>
        <w:rPr>
          <w:b/>
          <w:bCs/>
          <w:sz w:val="22"/>
          <w:szCs w:val="22"/>
        </w:rPr>
      </w:pPr>
    </w:p>
    <w:p w:rsidR="001B2DE5" w:rsidRDefault="001B2DE5" w:rsidP="00E942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rPr>
          <w:b/>
          <w:bCs/>
          <w:sz w:val="22"/>
          <w:szCs w:val="22"/>
        </w:rPr>
      </w:pPr>
      <w:r w:rsidRPr="001707EE">
        <w:rPr>
          <w:b/>
          <w:bCs/>
          <w:sz w:val="22"/>
          <w:szCs w:val="22"/>
        </w:rPr>
        <w:t>ADRES ZAMIESZKANIA  DZIECKA</w:t>
      </w:r>
    </w:p>
    <w:p w:rsidR="000C75F1" w:rsidRDefault="000C75F1" w:rsidP="00716637">
      <w:pPr>
        <w:rPr>
          <w:b/>
          <w:bCs/>
          <w:sz w:val="22"/>
          <w:szCs w:val="22"/>
        </w:rPr>
      </w:pPr>
    </w:p>
    <w:p w:rsidR="00863E25" w:rsidRPr="001707EE" w:rsidRDefault="00863E25" w:rsidP="00716637">
      <w:pPr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2"/>
        <w:gridCol w:w="3227"/>
      </w:tblGrid>
      <w:tr w:rsidR="001B2DE5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</w:tc>
        <w:tc>
          <w:tcPr>
            <w:tcW w:w="3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1B2DE5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</w:tc>
        <w:tc>
          <w:tcPr>
            <w:tcW w:w="64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 w:rsidR="00905837" w:rsidRDefault="00905837">
            <w:pPr>
              <w:pStyle w:val="Zawartotabeli"/>
              <w:snapToGrid w:val="0"/>
              <w:rPr>
                <w:sz w:val="22"/>
                <w:szCs w:val="22"/>
              </w:rPr>
            </w:pPr>
          </w:p>
          <w:p w:rsidR="00905837" w:rsidRDefault="00905837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:rsidR="001B2DE5" w:rsidRDefault="001B2DE5">
      <w:pPr>
        <w:rPr>
          <w:sz w:val="12"/>
          <w:szCs w:val="12"/>
        </w:rPr>
      </w:pPr>
    </w:p>
    <w:p w:rsidR="001B2DE5" w:rsidRDefault="001B2DE5">
      <w:pPr>
        <w:rPr>
          <w:sz w:val="12"/>
          <w:szCs w:val="12"/>
        </w:rPr>
      </w:pPr>
    </w:p>
    <w:p w:rsidR="00FD35CB" w:rsidRDefault="00FD35CB">
      <w:pPr>
        <w:rPr>
          <w:sz w:val="12"/>
          <w:szCs w:val="12"/>
        </w:rPr>
      </w:pPr>
    </w:p>
    <w:p w:rsidR="001B2DE5" w:rsidRDefault="001B2DE5" w:rsidP="00E94246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rPr>
          <w:b/>
          <w:bCs/>
          <w:sz w:val="20"/>
          <w:szCs w:val="20"/>
        </w:rPr>
      </w:pPr>
      <w:r w:rsidRPr="001707EE">
        <w:rPr>
          <w:b/>
          <w:bCs/>
          <w:sz w:val="22"/>
          <w:szCs w:val="22"/>
        </w:rPr>
        <w:t>DANE RODZI</w:t>
      </w:r>
      <w:r w:rsidR="00457BBA" w:rsidRPr="001707EE">
        <w:rPr>
          <w:b/>
          <w:bCs/>
          <w:sz w:val="22"/>
          <w:szCs w:val="22"/>
        </w:rPr>
        <w:t>CÓ</w:t>
      </w:r>
      <w:r w:rsidRPr="001707EE">
        <w:rPr>
          <w:b/>
          <w:bCs/>
          <w:sz w:val="22"/>
          <w:szCs w:val="22"/>
        </w:rPr>
        <w:t>W</w:t>
      </w:r>
      <w:r w:rsidR="00765140" w:rsidRPr="001707EE">
        <w:rPr>
          <w:b/>
          <w:bCs/>
          <w:sz w:val="22"/>
          <w:szCs w:val="22"/>
        </w:rPr>
        <w:t>(</w:t>
      </w:r>
      <w:r w:rsidR="00594824" w:rsidRPr="001707EE">
        <w:rPr>
          <w:b/>
          <w:bCs/>
          <w:sz w:val="22"/>
          <w:szCs w:val="22"/>
        </w:rPr>
        <w:t xml:space="preserve">prawnych </w:t>
      </w:r>
      <w:r w:rsidR="00765140" w:rsidRPr="001707EE">
        <w:rPr>
          <w:b/>
          <w:bCs/>
          <w:sz w:val="22"/>
          <w:szCs w:val="22"/>
        </w:rPr>
        <w:t>opiekunów</w:t>
      </w:r>
      <w:r w:rsidR="00765140" w:rsidRPr="00E94246">
        <w:rPr>
          <w:b/>
          <w:bCs/>
          <w:sz w:val="22"/>
          <w:szCs w:val="22"/>
        </w:rPr>
        <w:t>)</w:t>
      </w:r>
    </w:p>
    <w:p w:rsidR="00007047" w:rsidRDefault="00007047" w:rsidP="00007047">
      <w:pPr>
        <w:rPr>
          <w:b/>
          <w:bCs/>
          <w:sz w:val="20"/>
          <w:szCs w:val="20"/>
        </w:rPr>
      </w:pPr>
    </w:p>
    <w:p w:rsidR="00594824" w:rsidRDefault="00594824" w:rsidP="00007047">
      <w:pPr>
        <w:rPr>
          <w:b/>
          <w:bCs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16"/>
        <w:gridCol w:w="3302"/>
        <w:gridCol w:w="1466"/>
        <w:gridCol w:w="3367"/>
      </w:tblGrid>
      <w:tr w:rsidR="00DE79CB" w:rsidRPr="00DE79CB" w:rsidTr="00DE79CB">
        <w:tc>
          <w:tcPr>
            <w:tcW w:w="4818" w:type="dxa"/>
            <w:gridSpan w:val="2"/>
            <w:vAlign w:val="center"/>
          </w:tcPr>
          <w:p w:rsidR="00DE79CB" w:rsidRPr="00DE79CB" w:rsidRDefault="00E94246" w:rsidP="00DE79CB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MATKA/PRAWNA</w:t>
            </w:r>
            <w:r w:rsidR="00DE79CB" w:rsidRPr="00DE79CB">
              <w:rPr>
                <w:b/>
                <w:sz w:val="22"/>
                <w:szCs w:val="22"/>
              </w:rPr>
              <w:t xml:space="preserve"> OPIEKUNKA</w:t>
            </w:r>
          </w:p>
        </w:tc>
        <w:tc>
          <w:tcPr>
            <w:tcW w:w="4833" w:type="dxa"/>
            <w:gridSpan w:val="2"/>
            <w:vAlign w:val="center"/>
          </w:tcPr>
          <w:p w:rsidR="00DE79CB" w:rsidRPr="00DE79CB" w:rsidRDefault="00E94246" w:rsidP="00DE79CB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OJCIEC/</w:t>
            </w:r>
            <w:r w:rsidR="00DE79CB" w:rsidRPr="00DE79CB">
              <w:rPr>
                <w:b/>
                <w:sz w:val="22"/>
                <w:szCs w:val="22"/>
              </w:rPr>
              <w:t>PRAWNY OPIEKUN</w:t>
            </w:r>
          </w:p>
        </w:tc>
      </w:tr>
      <w:tr w:rsidR="001B2DE5" w:rsidTr="00DE79CB">
        <w:tc>
          <w:tcPr>
            <w:tcW w:w="1516" w:type="dxa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3302" w:type="dxa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3367" w:type="dxa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1B2DE5" w:rsidTr="00DE79CB">
        <w:tc>
          <w:tcPr>
            <w:tcW w:w="1516" w:type="dxa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3302" w:type="dxa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1466" w:type="dxa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  <w:tc>
          <w:tcPr>
            <w:tcW w:w="3367" w:type="dxa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DE79CB" w:rsidTr="007832DF">
        <w:trPr>
          <w:trHeight w:val="621"/>
        </w:trPr>
        <w:tc>
          <w:tcPr>
            <w:tcW w:w="4818" w:type="dxa"/>
            <w:gridSpan w:val="2"/>
          </w:tcPr>
          <w:p w:rsidR="00DE79CB" w:rsidRDefault="00DE79CB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4833" w:type="dxa"/>
            <w:gridSpan w:val="2"/>
          </w:tcPr>
          <w:p w:rsidR="00DE79CB" w:rsidRDefault="00DE79CB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</w:tr>
      <w:tr w:rsidR="001B2DE5" w:rsidTr="00DE79CB">
        <w:tc>
          <w:tcPr>
            <w:tcW w:w="4818" w:type="dxa"/>
            <w:gridSpan w:val="2"/>
          </w:tcPr>
          <w:p w:rsidR="00CA6481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Telefony kontaktowe</w:t>
            </w:r>
            <w:r w:rsidR="00686CDD">
              <w:rPr>
                <w:sz w:val="22"/>
                <w:szCs w:val="22"/>
              </w:rPr>
              <w:t>:</w:t>
            </w:r>
          </w:p>
          <w:p w:rsidR="00CA6481" w:rsidRDefault="00CA6481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33" w:type="dxa"/>
            <w:gridSpan w:val="2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Telefony kontaktowe</w:t>
            </w:r>
            <w:r w:rsidR="00686CDD">
              <w:rPr>
                <w:sz w:val="22"/>
                <w:szCs w:val="22"/>
              </w:rPr>
              <w:t>:</w:t>
            </w:r>
          </w:p>
          <w:p w:rsidR="001B2DE5" w:rsidRDefault="001B2DE5">
            <w:pPr>
              <w:pStyle w:val="Zawartotabeli"/>
              <w:rPr>
                <w:sz w:val="22"/>
                <w:szCs w:val="22"/>
              </w:rPr>
            </w:pPr>
          </w:p>
        </w:tc>
      </w:tr>
      <w:tr w:rsidR="001B2DE5" w:rsidTr="00DE79CB">
        <w:tc>
          <w:tcPr>
            <w:tcW w:w="4818" w:type="dxa"/>
            <w:gridSpan w:val="2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</w:t>
            </w:r>
            <w:r w:rsidR="00D72CE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 w:rsidR="00686CDD">
              <w:rPr>
                <w:sz w:val="22"/>
                <w:szCs w:val="22"/>
              </w:rPr>
              <w:t>:</w:t>
            </w:r>
          </w:p>
        </w:tc>
        <w:tc>
          <w:tcPr>
            <w:tcW w:w="4833" w:type="dxa"/>
            <w:gridSpan w:val="2"/>
          </w:tcPr>
          <w:p w:rsidR="001B2DE5" w:rsidRDefault="001B2DE5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</w:t>
            </w:r>
            <w:r w:rsidR="00D72CEE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l</w:t>
            </w:r>
            <w:r w:rsidR="00686CDD">
              <w:rPr>
                <w:sz w:val="22"/>
                <w:szCs w:val="22"/>
              </w:rPr>
              <w:t>:</w:t>
            </w:r>
          </w:p>
        </w:tc>
      </w:tr>
    </w:tbl>
    <w:p w:rsidR="00905837" w:rsidRDefault="00905837" w:rsidP="00905837">
      <w:pPr>
        <w:tabs>
          <w:tab w:val="left" w:pos="7655"/>
        </w:tabs>
        <w:rPr>
          <w:bCs/>
          <w:sz w:val="26"/>
          <w:szCs w:val="20"/>
        </w:rPr>
      </w:pPr>
    </w:p>
    <w:p w:rsidR="00863E25" w:rsidRPr="00863E25" w:rsidRDefault="00863E25" w:rsidP="00905837">
      <w:pPr>
        <w:tabs>
          <w:tab w:val="left" w:pos="7655"/>
        </w:tabs>
        <w:rPr>
          <w:bCs/>
          <w:sz w:val="26"/>
          <w:szCs w:val="20"/>
        </w:rPr>
      </w:pPr>
    </w:p>
    <w:p w:rsidR="0040518A" w:rsidRDefault="0040518A" w:rsidP="00594824">
      <w:pPr>
        <w:numPr>
          <w:ilvl w:val="0"/>
          <w:numId w:val="3"/>
        </w:numPr>
        <w:tabs>
          <w:tab w:val="clear" w:pos="720"/>
          <w:tab w:val="num" w:pos="284"/>
          <w:tab w:val="left" w:pos="7655"/>
        </w:tabs>
        <w:ind w:left="284" w:hanging="284"/>
        <w:rPr>
          <w:bCs/>
          <w:sz w:val="20"/>
          <w:szCs w:val="20"/>
        </w:rPr>
      </w:pPr>
      <w:r w:rsidRPr="001B2415">
        <w:rPr>
          <w:b/>
          <w:bCs/>
          <w:sz w:val="22"/>
          <w:szCs w:val="22"/>
        </w:rPr>
        <w:t>POBYT  DZIECKA W</w:t>
      </w:r>
      <w:r w:rsidR="00103B1F">
        <w:rPr>
          <w:b/>
          <w:bCs/>
          <w:sz w:val="22"/>
          <w:szCs w:val="22"/>
        </w:rPr>
        <w:t>ŻŁOBKU</w:t>
      </w:r>
      <w:r>
        <w:rPr>
          <w:b/>
          <w:bCs/>
          <w:sz w:val="20"/>
          <w:szCs w:val="20"/>
        </w:rPr>
        <w:tab/>
      </w:r>
    </w:p>
    <w:p w:rsidR="0040518A" w:rsidRDefault="0040518A" w:rsidP="0040518A">
      <w:pPr>
        <w:ind w:left="360"/>
        <w:rPr>
          <w:b/>
          <w:bCs/>
          <w:sz w:val="20"/>
          <w:szCs w:val="20"/>
        </w:rPr>
      </w:pPr>
    </w:p>
    <w:p w:rsidR="00863E25" w:rsidRDefault="00863E25" w:rsidP="0040518A">
      <w:pPr>
        <w:ind w:left="360"/>
        <w:rPr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68"/>
        <w:gridCol w:w="1418"/>
        <w:gridCol w:w="1417"/>
        <w:gridCol w:w="1516"/>
        <w:gridCol w:w="1516"/>
        <w:gridCol w:w="1516"/>
      </w:tblGrid>
      <w:tr w:rsidR="0040518A" w:rsidTr="00366399">
        <w:trPr>
          <w:trHeight w:val="376"/>
        </w:trPr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0518A" w:rsidRPr="00D72CEE" w:rsidRDefault="0040518A" w:rsidP="00366399">
            <w:pPr>
              <w:pStyle w:val="Zawartotabeli"/>
              <w:snapToGrid w:val="0"/>
              <w:jc w:val="center"/>
              <w:rPr>
                <w:sz w:val="18"/>
                <w:szCs w:val="18"/>
              </w:rPr>
            </w:pPr>
            <w:r w:rsidRPr="00EB4473">
              <w:rPr>
                <w:sz w:val="20"/>
                <w:szCs w:val="20"/>
              </w:rPr>
              <w:t>OD/DATA (</w:t>
            </w:r>
            <w:r w:rsidRPr="00C74CD1">
              <w:rPr>
                <w:i/>
                <w:sz w:val="20"/>
                <w:szCs w:val="20"/>
              </w:rPr>
              <w:t>proszę wpisać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0518A" w:rsidRPr="008D0DD0" w:rsidRDefault="0040518A" w:rsidP="0036639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8D0DD0">
              <w:rPr>
                <w:sz w:val="22"/>
                <w:szCs w:val="22"/>
              </w:rPr>
              <w:t>GODZIN</w:t>
            </w:r>
            <w:r>
              <w:rPr>
                <w:sz w:val="22"/>
                <w:szCs w:val="22"/>
              </w:rPr>
              <w:t xml:space="preserve">Y </w:t>
            </w:r>
            <w:r w:rsidRPr="008D0DD0">
              <w:rPr>
                <w:sz w:val="22"/>
                <w:szCs w:val="22"/>
              </w:rPr>
              <w:t xml:space="preserve"> POBYTU</w:t>
            </w:r>
          </w:p>
        </w:tc>
        <w:tc>
          <w:tcPr>
            <w:tcW w:w="454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0518A" w:rsidRPr="00457BBA" w:rsidRDefault="0040518A" w:rsidP="00366399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457BBA">
              <w:rPr>
                <w:sz w:val="22"/>
                <w:szCs w:val="22"/>
              </w:rPr>
              <w:t>RODZAJ POSIŁK</w:t>
            </w:r>
            <w:r>
              <w:rPr>
                <w:sz w:val="22"/>
                <w:szCs w:val="22"/>
              </w:rPr>
              <w:t>Ó</w:t>
            </w:r>
            <w:r w:rsidRPr="00457BBA">
              <w:rPr>
                <w:sz w:val="22"/>
                <w:szCs w:val="22"/>
              </w:rPr>
              <w:t>W</w:t>
            </w:r>
            <w:r w:rsidR="00366399">
              <w:rPr>
                <w:bCs/>
                <w:sz w:val="20"/>
                <w:szCs w:val="20"/>
              </w:rPr>
              <w:t>(</w:t>
            </w:r>
            <w:r w:rsidR="00366399" w:rsidRPr="00594824">
              <w:rPr>
                <w:bCs/>
                <w:i/>
                <w:sz w:val="20"/>
                <w:szCs w:val="20"/>
              </w:rPr>
              <w:t>właściwe podkreślić</w:t>
            </w:r>
            <w:r w:rsidR="00366399">
              <w:rPr>
                <w:bCs/>
                <w:sz w:val="20"/>
                <w:szCs w:val="20"/>
              </w:rPr>
              <w:t>)</w:t>
            </w:r>
          </w:p>
        </w:tc>
      </w:tr>
      <w:tr w:rsidR="00692027" w:rsidTr="00692027">
        <w:trPr>
          <w:trHeight w:val="826"/>
        </w:trPr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2027" w:rsidRDefault="00692027" w:rsidP="00366399">
            <w:pPr>
              <w:pStyle w:val="Zawartotabeli"/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2027" w:rsidRPr="008D0DD0" w:rsidRDefault="00692027" w:rsidP="00366399">
            <w:pPr>
              <w:pStyle w:val="Zawartotabeli"/>
              <w:snapToGrid w:val="0"/>
              <w:jc w:val="center"/>
            </w:pPr>
            <w:r w:rsidRPr="00067E9E">
              <w:rPr>
                <w:sz w:val="22"/>
                <w:szCs w:val="22"/>
              </w:rPr>
              <w:t>od</w:t>
            </w:r>
            <w:r w:rsidRPr="008D0DD0">
              <w:t>: ………</w:t>
            </w:r>
            <w:r>
              <w:t>...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2027" w:rsidRPr="008D0DD0" w:rsidRDefault="00692027" w:rsidP="00366399">
            <w:pPr>
              <w:pStyle w:val="Zawartotabeli"/>
              <w:snapToGrid w:val="0"/>
              <w:jc w:val="center"/>
            </w:pPr>
            <w:r w:rsidRPr="00067E9E">
              <w:rPr>
                <w:sz w:val="22"/>
                <w:szCs w:val="22"/>
              </w:rPr>
              <w:t>do</w:t>
            </w:r>
            <w:r w:rsidRPr="008D0DD0">
              <w:t>: …</w:t>
            </w:r>
            <w:r>
              <w:t>…</w:t>
            </w:r>
            <w:r w:rsidRPr="008D0DD0">
              <w:t>…..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692027" w:rsidRDefault="00692027" w:rsidP="00366399">
            <w:pPr>
              <w:pStyle w:val="Zawartotabeli"/>
              <w:tabs>
                <w:tab w:val="left" w:pos="124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692027" w:rsidRDefault="00692027" w:rsidP="00366399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:rsidR="00692027" w:rsidRDefault="00692027" w:rsidP="00692027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podwieczorek</w:t>
            </w:r>
          </w:p>
        </w:tc>
      </w:tr>
    </w:tbl>
    <w:p w:rsidR="0040518A" w:rsidRDefault="0040518A" w:rsidP="0040518A">
      <w:pPr>
        <w:rPr>
          <w:sz w:val="12"/>
          <w:szCs w:val="12"/>
        </w:rPr>
      </w:pPr>
    </w:p>
    <w:p w:rsidR="00863E25" w:rsidRDefault="00863E25">
      <w:pPr>
        <w:widowControl/>
        <w:suppressAutoHyphens w:val="0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:rsidR="00E94246" w:rsidRDefault="00E94246" w:rsidP="00E94246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sz w:val="22"/>
          <w:szCs w:val="22"/>
        </w:rPr>
      </w:pPr>
    </w:p>
    <w:p w:rsidR="00E94246" w:rsidRDefault="008F756B" w:rsidP="00E94246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DEKLARACJA I OŚ</w:t>
      </w:r>
      <w:r w:rsidR="00E94246" w:rsidRPr="00E94246">
        <w:rPr>
          <w:b/>
          <w:bCs/>
          <w:sz w:val="22"/>
          <w:szCs w:val="22"/>
        </w:rPr>
        <w:t>WIADCZENIE</w:t>
      </w:r>
    </w:p>
    <w:p w:rsidR="00E94246" w:rsidRPr="00E94246" w:rsidRDefault="00E94246" w:rsidP="00E94246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b/>
          <w:bCs/>
          <w:sz w:val="22"/>
          <w:szCs w:val="22"/>
        </w:rPr>
      </w:pPr>
    </w:p>
    <w:p w:rsidR="00E94246" w:rsidRPr="007923B6" w:rsidRDefault="00E94246" w:rsidP="009169AA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b/>
          <w:bCs/>
        </w:rPr>
      </w:pPr>
      <w:r w:rsidRPr="007923B6">
        <w:rPr>
          <w:b/>
          <w:bCs/>
        </w:rPr>
        <w:t>Deklaruję kontynu</w:t>
      </w:r>
      <w:r w:rsidR="00103B1F">
        <w:rPr>
          <w:b/>
          <w:bCs/>
        </w:rPr>
        <w:t xml:space="preserve">owanie uczęszczania </w:t>
      </w:r>
      <w:r w:rsidRPr="007923B6">
        <w:rPr>
          <w:b/>
          <w:bCs/>
        </w:rPr>
        <w:t xml:space="preserve"> córki/syna</w:t>
      </w:r>
    </w:p>
    <w:p w:rsidR="00E94246" w:rsidRPr="00E94246" w:rsidRDefault="00E94246" w:rsidP="00E94246">
      <w:pPr>
        <w:pStyle w:val="Akapitzlist"/>
        <w:tabs>
          <w:tab w:val="left" w:pos="426"/>
        </w:tabs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 w:rsidRPr="00E94246">
        <w:rPr>
          <w:bCs/>
        </w:rPr>
        <w:t>......</w:t>
      </w:r>
      <w:r>
        <w:rPr>
          <w:bCs/>
        </w:rPr>
        <w:t>....................................................................................</w:t>
      </w:r>
      <w:r w:rsidRPr="00E94246">
        <w:rPr>
          <w:bCs/>
        </w:rPr>
        <w:t>................................</w:t>
      </w:r>
      <w:r>
        <w:rPr>
          <w:bCs/>
        </w:rPr>
        <w:t>..........................</w:t>
      </w:r>
      <w:r w:rsidRPr="00E94246">
        <w:rPr>
          <w:bCs/>
        </w:rPr>
        <w:t>.....</w:t>
      </w:r>
    </w:p>
    <w:p w:rsidR="00E94246" w:rsidRDefault="00103B1F" w:rsidP="000F5638">
      <w:p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  <w:r>
        <w:rPr>
          <w:b/>
          <w:bCs/>
        </w:rPr>
        <w:t xml:space="preserve">Do Gminnego Żłobka w Lipiu </w:t>
      </w:r>
      <w:r w:rsidR="00E94246" w:rsidRPr="007923B6">
        <w:rPr>
          <w:b/>
          <w:bCs/>
        </w:rPr>
        <w:t>w</w:t>
      </w:r>
      <w:r w:rsidR="009169AA" w:rsidRPr="007923B6">
        <w:rPr>
          <w:b/>
          <w:bCs/>
        </w:rPr>
        <w:t> </w:t>
      </w:r>
      <w:r w:rsidR="00E94246" w:rsidRPr="007923B6">
        <w:rPr>
          <w:b/>
          <w:bCs/>
        </w:rPr>
        <w:t>roku</w:t>
      </w:r>
      <w:r w:rsidR="009169AA" w:rsidRPr="007923B6">
        <w:rPr>
          <w:b/>
          <w:bCs/>
        </w:rPr>
        <w:t> </w:t>
      </w:r>
      <w:r w:rsidR="00E94246" w:rsidRPr="007923B6">
        <w:rPr>
          <w:b/>
          <w:bCs/>
        </w:rPr>
        <w:t xml:space="preserve"> 20</w:t>
      </w:r>
      <w:r w:rsidR="00892BF9">
        <w:rPr>
          <w:b/>
          <w:bCs/>
        </w:rPr>
        <w:t>..../20...</w:t>
      </w:r>
      <w:r w:rsidR="009169AA" w:rsidRPr="007923B6">
        <w:rPr>
          <w:b/>
          <w:bCs/>
        </w:rPr>
        <w:t>.</w:t>
      </w:r>
    </w:p>
    <w:p w:rsidR="000F5638" w:rsidRPr="000F5638" w:rsidRDefault="000F5638" w:rsidP="000F5638">
      <w:pPr>
        <w:autoSpaceDE w:val="0"/>
        <w:autoSpaceDN w:val="0"/>
        <w:adjustRightInd w:val="0"/>
        <w:spacing w:line="360" w:lineRule="auto"/>
        <w:ind w:left="426"/>
        <w:jc w:val="both"/>
        <w:rPr>
          <w:bCs/>
        </w:rPr>
      </w:pPr>
    </w:p>
    <w:p w:rsidR="00E94246" w:rsidRPr="007923B6" w:rsidRDefault="00E94246" w:rsidP="00E94246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284"/>
        <w:jc w:val="both"/>
        <w:rPr>
          <w:b/>
          <w:bCs/>
        </w:rPr>
      </w:pPr>
      <w:r w:rsidRPr="007923B6">
        <w:rPr>
          <w:b/>
          <w:bCs/>
        </w:rPr>
        <w:t>Oświadczam, że:</w:t>
      </w:r>
    </w:p>
    <w:p w:rsidR="00EA0A7D" w:rsidRPr="00340D8B" w:rsidRDefault="00EA0A7D" w:rsidP="00EA0A7D">
      <w:pPr>
        <w:numPr>
          <w:ilvl w:val="0"/>
          <w:numId w:val="23"/>
        </w:numPr>
        <w:autoSpaceDE w:val="0"/>
        <w:autoSpaceDN w:val="0"/>
        <w:adjustRightInd w:val="0"/>
        <w:ind w:left="510"/>
        <w:contextualSpacing/>
        <w:jc w:val="both"/>
        <w:rPr>
          <w:bCs/>
          <w:szCs w:val="22"/>
        </w:rPr>
      </w:pPr>
      <w:r w:rsidRPr="00340D8B">
        <w:rPr>
          <w:bCs/>
          <w:szCs w:val="22"/>
        </w:rPr>
        <w:t>W</w:t>
      </w:r>
      <w:r w:rsidR="008F756B">
        <w:rPr>
          <w:bCs/>
          <w:szCs w:val="22"/>
        </w:rPr>
        <w:t>szy</w:t>
      </w:r>
      <w:r w:rsidR="00E35D71">
        <w:rPr>
          <w:bCs/>
          <w:szCs w:val="22"/>
        </w:rPr>
        <w:t>stkie dane zawarte w deklaracji</w:t>
      </w:r>
      <w:r w:rsidRPr="00340D8B">
        <w:rPr>
          <w:bCs/>
          <w:szCs w:val="22"/>
        </w:rPr>
        <w:t xml:space="preserve"> są zgodne ze stanem faktycznym,</w:t>
      </w:r>
    </w:p>
    <w:p w:rsidR="00EA0A7D" w:rsidRPr="00340D8B" w:rsidRDefault="00EA0A7D" w:rsidP="00EA0A7D">
      <w:pPr>
        <w:numPr>
          <w:ilvl w:val="0"/>
          <w:numId w:val="23"/>
        </w:numPr>
        <w:autoSpaceDE w:val="0"/>
        <w:autoSpaceDN w:val="0"/>
        <w:adjustRightInd w:val="0"/>
        <w:ind w:left="510"/>
        <w:contextualSpacing/>
        <w:jc w:val="both"/>
        <w:rPr>
          <w:bCs/>
          <w:iCs/>
          <w:szCs w:val="22"/>
        </w:rPr>
      </w:pPr>
      <w:r w:rsidRPr="00340D8B">
        <w:rPr>
          <w:bCs/>
          <w:iCs/>
          <w:szCs w:val="22"/>
        </w:rPr>
        <w:t>Wyrażam zgodę na gromadzenie, przetwarzanie i wykorzystywanie danyc</w:t>
      </w:r>
      <w:r w:rsidR="008F756B">
        <w:rPr>
          <w:bCs/>
          <w:iCs/>
          <w:szCs w:val="22"/>
        </w:rPr>
        <w:t xml:space="preserve">h osobowych zawartych w deklaracji </w:t>
      </w:r>
      <w:r w:rsidRPr="00340D8B">
        <w:rPr>
          <w:bCs/>
          <w:iCs/>
          <w:szCs w:val="22"/>
        </w:rPr>
        <w:t xml:space="preserve"> do celów związanych z przeprowadzeniem naboru do</w:t>
      </w:r>
      <w:r>
        <w:rPr>
          <w:bCs/>
          <w:iCs/>
          <w:szCs w:val="22"/>
        </w:rPr>
        <w:t> </w:t>
      </w:r>
      <w:r w:rsidR="00E35D71">
        <w:rPr>
          <w:bCs/>
          <w:iCs/>
          <w:szCs w:val="22"/>
        </w:rPr>
        <w:t>żłobka</w:t>
      </w:r>
      <w:r w:rsidRPr="00340D8B">
        <w:rPr>
          <w:bCs/>
          <w:iCs/>
          <w:szCs w:val="22"/>
        </w:rPr>
        <w:t xml:space="preserve"> oraz organizacją pra</w:t>
      </w:r>
      <w:r w:rsidR="00103B1F">
        <w:rPr>
          <w:bCs/>
          <w:iCs/>
          <w:szCs w:val="22"/>
        </w:rPr>
        <w:t>cy i funkcjonowaniem żłobka</w:t>
      </w:r>
      <w:r w:rsidRPr="00340D8B">
        <w:rPr>
          <w:bCs/>
          <w:iCs/>
          <w:szCs w:val="22"/>
        </w:rPr>
        <w:t xml:space="preserve">, zgodnie z </w:t>
      </w:r>
      <w:r w:rsidRPr="00340D8B">
        <w:rPr>
          <w:bCs/>
          <w:szCs w:val="22"/>
        </w:rPr>
        <w:t>ustawą z</w:t>
      </w:r>
      <w:r>
        <w:rPr>
          <w:bCs/>
          <w:szCs w:val="22"/>
        </w:rPr>
        <w:t> </w:t>
      </w:r>
      <w:r w:rsidRPr="00340D8B">
        <w:rPr>
          <w:bCs/>
          <w:szCs w:val="22"/>
        </w:rPr>
        <w:t>dnia 10 maja 2018r. o ochronie danych osobowych (Dz. U. z 2018 r., poz. 1000) oraz</w:t>
      </w:r>
      <w:r>
        <w:rPr>
          <w:bCs/>
          <w:szCs w:val="22"/>
        </w:rPr>
        <w:t> </w:t>
      </w:r>
      <w:r w:rsidRPr="00340D8B">
        <w:rPr>
          <w:bCs/>
          <w:szCs w:val="22"/>
        </w:rPr>
        <w:t>zgodnie z Rozporządzeniem Parlamentu Europejskiego i Rady (UE) 2016/679 z dnia 27</w:t>
      </w:r>
      <w:r>
        <w:rPr>
          <w:bCs/>
          <w:szCs w:val="22"/>
        </w:rPr>
        <w:t> </w:t>
      </w:r>
      <w:r w:rsidRPr="00340D8B">
        <w:rPr>
          <w:bCs/>
          <w:szCs w:val="22"/>
        </w:rPr>
        <w:t>kwietnia 2016r. w sprawie ochrony osób fizycznych w związku z przetwarzaniem danych osobowych i w sprawie swobodnego przepływu takich danych oraz uchylenia dyrektywy 95/46/WE (RODO).</w:t>
      </w:r>
    </w:p>
    <w:p w:rsidR="00EA0A7D" w:rsidRDefault="00EA0A7D" w:rsidP="00EA0A7D">
      <w:pPr>
        <w:autoSpaceDE w:val="0"/>
        <w:autoSpaceDN w:val="0"/>
        <w:adjustRightInd w:val="0"/>
        <w:ind w:left="150"/>
        <w:contextualSpacing/>
        <w:jc w:val="both"/>
        <w:rPr>
          <w:sz w:val="6"/>
          <w:szCs w:val="6"/>
        </w:rPr>
      </w:pPr>
    </w:p>
    <w:p w:rsidR="00EA0A7D" w:rsidRPr="00A1091D" w:rsidRDefault="00EA0A7D" w:rsidP="00EA0A7D">
      <w:pPr>
        <w:autoSpaceDE w:val="0"/>
        <w:autoSpaceDN w:val="0"/>
        <w:adjustRightInd w:val="0"/>
        <w:ind w:left="510"/>
        <w:contextualSpacing/>
        <w:jc w:val="both"/>
        <w:rPr>
          <w:sz w:val="6"/>
          <w:szCs w:val="6"/>
        </w:rPr>
      </w:pPr>
    </w:p>
    <w:p w:rsidR="00EA0A7D" w:rsidRPr="00EA0A7D" w:rsidRDefault="00EA0A7D" w:rsidP="00EA0A7D">
      <w:pPr>
        <w:pStyle w:val="Akapitzlist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  <w:sz w:val="22"/>
          <w:szCs w:val="22"/>
        </w:rPr>
      </w:pPr>
      <w:r w:rsidRPr="00EA0A7D">
        <w:rPr>
          <w:b/>
          <w:bCs/>
          <w:sz w:val="22"/>
          <w:szCs w:val="22"/>
        </w:rPr>
        <w:t>Informacja</w:t>
      </w:r>
    </w:p>
    <w:p w:rsidR="00EA0A7D" w:rsidRPr="00A52F11" w:rsidRDefault="00EA0A7D" w:rsidP="00EA0A7D">
      <w:pPr>
        <w:ind w:firstLine="425"/>
        <w:jc w:val="both"/>
        <w:rPr>
          <w:rFonts w:eastAsia="Calibri"/>
          <w:lang w:eastAsia="en-US"/>
        </w:rPr>
      </w:pPr>
      <w:r w:rsidRPr="00A52F11">
        <w:rPr>
          <w:rFonts w:eastAsia="Calibri"/>
          <w:lang w:eastAsia="en-US"/>
        </w:rPr>
        <w:t xml:space="preserve">Zgodnie z </w:t>
      </w:r>
      <w:hyperlink r:id="rId5" w:history="1">
        <w:r w:rsidRPr="00A52F11">
          <w:rPr>
            <w:rFonts w:eastAsia="Calibri"/>
            <w:lang w:eastAsia="en-US"/>
          </w:rPr>
          <w:t>art. 13 ust. 1 i ust. 2</w:t>
        </w:r>
      </w:hyperlink>
      <w:r w:rsidRPr="00A52F11">
        <w:rPr>
          <w:rFonts w:eastAsia="Calibri"/>
          <w:lang w:eastAsia="en-US"/>
        </w:rPr>
        <w:t xml:space="preserve"> rozporządzenia Parlamentu Europejskiego i Rady (UE) </w:t>
      </w:r>
      <w:hyperlink r:id="rId6" w:history="1">
        <w:r w:rsidRPr="00A52F11">
          <w:rPr>
            <w:rFonts w:eastAsia="Calibri"/>
            <w:lang w:eastAsia="en-US"/>
          </w:rPr>
          <w:t>2016/679</w:t>
        </w:r>
      </w:hyperlink>
      <w:r w:rsidRPr="00A52F11">
        <w:rPr>
          <w:rFonts w:eastAsia="Calibri"/>
          <w:lang w:eastAsia="en-US"/>
        </w:rPr>
        <w:t> z 27 kwietnia 2016r. w sprawie ochrony osób fizycznych w związku z przetwarzaniem danych osobowych i w sprawie swobodnego przepływu takich danych oraz uchylenia dyrektywy </w:t>
      </w:r>
      <w:hyperlink r:id="rId7" w:history="1">
        <w:r w:rsidRPr="00A52F11">
          <w:rPr>
            <w:rFonts w:eastAsia="Calibri"/>
            <w:lang w:eastAsia="en-US"/>
          </w:rPr>
          <w:t>95/46/WE</w:t>
        </w:r>
      </w:hyperlink>
      <w:r w:rsidRPr="00A52F11">
        <w:rPr>
          <w:rFonts w:eastAsia="Calibri"/>
          <w:lang w:eastAsia="en-US"/>
        </w:rPr>
        <w:t> (RODO), informujemy, iż:</w:t>
      </w:r>
    </w:p>
    <w:p w:rsidR="00EA0A7D" w:rsidRPr="00020B0D" w:rsidRDefault="00EA0A7D" w:rsidP="00EA0A7D">
      <w:pPr>
        <w:ind w:firstLine="425"/>
        <w:jc w:val="both"/>
        <w:rPr>
          <w:sz w:val="22"/>
        </w:rPr>
      </w:pPr>
    </w:p>
    <w:p w:rsidR="00EA0A7D" w:rsidRPr="00F65CE8" w:rsidRDefault="00EA0A7D" w:rsidP="00EA0A7D">
      <w:pPr>
        <w:widowControl/>
        <w:numPr>
          <w:ilvl w:val="0"/>
          <w:numId w:val="27"/>
        </w:numPr>
        <w:suppressAutoHyphens w:val="0"/>
        <w:spacing w:before="100" w:beforeAutospacing="1" w:after="100" w:afterAutospacing="1"/>
        <w:contextualSpacing/>
        <w:jc w:val="both"/>
      </w:pPr>
      <w:r w:rsidRPr="00F65CE8">
        <w:rPr>
          <w:rFonts w:eastAsia="Calibri"/>
          <w:lang w:eastAsia="en-US"/>
        </w:rPr>
        <w:t>Administratorem Pani/Pana danych</w:t>
      </w:r>
      <w:r w:rsidRPr="00F65CE8">
        <w:t xml:space="preserve"> zbieranych i przetwarzanych prz</w:t>
      </w:r>
      <w:r w:rsidR="00103B1F">
        <w:t>ez Gminny Żłobek</w:t>
      </w:r>
      <w:r w:rsidRPr="00F65CE8">
        <w:t xml:space="preserve"> w </w:t>
      </w:r>
      <w:r>
        <w:t>Lipiu</w:t>
      </w:r>
      <w:r w:rsidR="00103B1F">
        <w:t xml:space="preserve"> jest Dyrektor żłobka</w:t>
      </w:r>
      <w:r w:rsidRPr="00F65CE8">
        <w:t xml:space="preserve"> z siedzibą ul. </w:t>
      </w:r>
      <w:r>
        <w:t>Częstochowska31</w:t>
      </w:r>
      <w:r w:rsidRPr="00F65CE8">
        <w:t>, 42</w:t>
      </w:r>
      <w:r>
        <w:t xml:space="preserve"> – </w:t>
      </w:r>
      <w:r w:rsidRPr="00F65CE8">
        <w:t>16</w:t>
      </w:r>
      <w:r>
        <w:t xml:space="preserve">5Lipie, </w:t>
      </w:r>
      <w:r w:rsidRPr="00F65CE8">
        <w:t>tel.:</w:t>
      </w:r>
      <w:r w:rsidR="00103B1F">
        <w:t xml:space="preserve">798 570 228,  adres e-mail: </w:t>
      </w:r>
      <w:r w:rsidR="00024BBC" w:rsidRPr="00024BBC">
        <w:t>zlobeklipie@gmail.com</w:t>
      </w:r>
    </w:p>
    <w:p w:rsidR="00EA0A7D" w:rsidRPr="00F65CE8" w:rsidRDefault="00EA0A7D" w:rsidP="00EA0A7D">
      <w:pPr>
        <w:spacing w:before="100" w:beforeAutospacing="1" w:after="100" w:afterAutospacing="1"/>
        <w:ind w:left="720"/>
        <w:contextualSpacing/>
        <w:jc w:val="both"/>
      </w:pPr>
    </w:p>
    <w:p w:rsidR="00EA0A7D" w:rsidRPr="00F65CE8" w:rsidRDefault="00EA0A7D" w:rsidP="00EA0A7D">
      <w:pPr>
        <w:widowControl/>
        <w:numPr>
          <w:ilvl w:val="0"/>
          <w:numId w:val="27"/>
        </w:numPr>
        <w:suppressAutoHyphens w:val="0"/>
        <w:spacing w:before="100" w:beforeAutospacing="1" w:after="100" w:afterAutospacing="1"/>
        <w:contextualSpacing/>
        <w:jc w:val="both"/>
      </w:pPr>
      <w:r w:rsidRPr="00F65CE8">
        <w:t>Funkcję Inspektora Ochrony Danych pełni Pan Marcin Karpik, tel. 34</w:t>
      </w:r>
      <w:r>
        <w:t xml:space="preserve">  </w:t>
      </w:r>
      <w:r w:rsidRPr="00F65CE8">
        <w:t>318</w:t>
      </w:r>
      <w:r>
        <w:t xml:space="preserve"> –</w:t>
      </w:r>
      <w:r w:rsidRPr="00F65CE8">
        <w:t xml:space="preserve"> 80</w:t>
      </w:r>
      <w:r>
        <w:t xml:space="preserve"> –</w:t>
      </w:r>
      <w:r w:rsidRPr="00F65CE8">
        <w:t xml:space="preserve"> 32, wew. 36,</w:t>
      </w:r>
      <w:r>
        <w:t xml:space="preserve"> adres </w:t>
      </w:r>
      <w:r w:rsidRPr="00F65CE8">
        <w:t>e-mail: iod@lipie.pl.</w:t>
      </w:r>
    </w:p>
    <w:p w:rsidR="00EA0A7D" w:rsidRPr="00F65CE8" w:rsidRDefault="00EA0A7D" w:rsidP="00EA0A7D">
      <w:pPr>
        <w:spacing w:after="160" w:line="259" w:lineRule="auto"/>
        <w:ind w:left="720"/>
        <w:contextualSpacing/>
      </w:pPr>
    </w:p>
    <w:p w:rsidR="00EA0A7D" w:rsidRPr="00D60CE0" w:rsidRDefault="00EA0A7D" w:rsidP="00EA0A7D">
      <w:pPr>
        <w:widowControl/>
        <w:numPr>
          <w:ilvl w:val="0"/>
          <w:numId w:val="27"/>
        </w:numPr>
        <w:suppressAutoHyphens w:val="0"/>
        <w:spacing w:before="100" w:beforeAutospacing="1" w:after="100" w:afterAutospacing="1"/>
        <w:contextualSpacing/>
        <w:jc w:val="both"/>
      </w:pPr>
      <w:r w:rsidRPr="00D60CE0">
        <w:t>Dane osobowe kandydatów oraz rodziców lub opiekunów prawnych kandydatów będą przetwarzane w celu przeprowadzenia postępowania rekrutacy</w:t>
      </w:r>
      <w:r w:rsidR="00E17B8C">
        <w:t>jnego, o którym mowa w </w:t>
      </w:r>
      <w:r w:rsidR="008F756B">
        <w:t xml:space="preserve"> Art. 3a </w:t>
      </w:r>
      <w:r w:rsidRPr="00D60CE0">
        <w:t>ustawy</w:t>
      </w:r>
      <w:r w:rsidR="008F756B">
        <w:t xml:space="preserve"> z dnia 4 lutego 2011r. o opiece nad dziećmi w wieku do lat 3 (Dz. U. z 2011</w:t>
      </w:r>
      <w:r w:rsidRPr="00D60CE0">
        <w:t xml:space="preserve">r. </w:t>
      </w:r>
      <w:r w:rsidR="008F756B">
        <w:t xml:space="preserve">NR 45 poz. 235 </w:t>
      </w:r>
      <w:r w:rsidRPr="00D60CE0">
        <w:t xml:space="preserve"> ze zm.) na podstawie art. 6 ust. 1 lit. c oraz art. 9 ust. 2 lit. g RODO, w związku z art. 149 i 150 ustawy z dnia 14</w:t>
      </w:r>
      <w:r>
        <w:t> </w:t>
      </w:r>
      <w:r w:rsidRPr="00D60CE0">
        <w:t>grudnia 2016r. Prawo oświatowe, określającego zawartość wniosku o przyjęcie do</w:t>
      </w:r>
      <w:r>
        <w:t> </w:t>
      </w:r>
      <w:r w:rsidRPr="00D60CE0">
        <w:t>przedszkola  oraz wykaz załączanych dokumentów potwierdzających spełnianie kryteriów rekrutacyjnych, art. 127 ust. 1, ust. 4 i</w:t>
      </w:r>
      <w:r>
        <w:t> </w:t>
      </w:r>
      <w:r w:rsidRPr="00D60CE0">
        <w:t>ust.</w:t>
      </w:r>
      <w:r>
        <w:t> </w:t>
      </w:r>
      <w:r w:rsidRPr="00D60CE0">
        <w:t>14, określającego sposób organizowania i kształcenia dzieci niepełnosprawnych, a także art.</w:t>
      </w:r>
      <w:r>
        <w:t> </w:t>
      </w:r>
      <w:r w:rsidRPr="00D60CE0">
        <w:t xml:space="preserve">160, który określa zasady przechowywania danych osobowych kandydatów i dokumentacji postępowania rekrutacyjnego. </w:t>
      </w:r>
    </w:p>
    <w:p w:rsidR="00EA0A7D" w:rsidRPr="00F65CE8" w:rsidRDefault="00EA0A7D" w:rsidP="00EA0A7D">
      <w:pPr>
        <w:spacing w:after="160" w:line="259" w:lineRule="auto"/>
        <w:ind w:left="720"/>
        <w:contextualSpacing/>
        <w:rPr>
          <w:color w:val="FF0000"/>
        </w:rPr>
      </w:pPr>
    </w:p>
    <w:p w:rsidR="00EA0A7D" w:rsidRPr="00F65CE8" w:rsidRDefault="00EA0A7D" w:rsidP="00EA0A7D">
      <w:pPr>
        <w:widowControl/>
        <w:numPr>
          <w:ilvl w:val="0"/>
          <w:numId w:val="27"/>
        </w:numPr>
        <w:suppressAutoHyphens w:val="0"/>
        <w:spacing w:before="100" w:beforeAutospacing="1" w:after="100" w:afterAutospacing="1"/>
        <w:contextualSpacing/>
        <w:jc w:val="both"/>
      </w:pPr>
      <w:r w:rsidRPr="00F65CE8">
        <w:t>Dane osobowe nie będą udostępniane podmiotom innym, niż upoważnione na podstawie przepisów prawa.</w:t>
      </w:r>
    </w:p>
    <w:p w:rsidR="00EA0A7D" w:rsidRPr="00F65CE8" w:rsidRDefault="00EA0A7D" w:rsidP="00EA0A7D">
      <w:pPr>
        <w:spacing w:before="100" w:beforeAutospacing="1" w:after="100" w:afterAutospacing="1"/>
        <w:ind w:left="720"/>
        <w:contextualSpacing/>
        <w:jc w:val="both"/>
      </w:pPr>
    </w:p>
    <w:p w:rsidR="00EA0A7D" w:rsidRPr="00E03798" w:rsidRDefault="00EA0A7D" w:rsidP="00EA0A7D">
      <w:pPr>
        <w:widowControl/>
        <w:numPr>
          <w:ilvl w:val="0"/>
          <w:numId w:val="27"/>
        </w:numPr>
        <w:suppressAutoHyphens w:val="0"/>
        <w:spacing w:before="100" w:beforeAutospacing="1" w:after="100" w:afterAutospacing="1"/>
        <w:contextualSpacing/>
        <w:jc w:val="both"/>
      </w:pPr>
      <w:r w:rsidRPr="00E03798">
        <w:t>Dane będą przechowywane przez okres wskazan</w:t>
      </w:r>
      <w:r w:rsidR="00E17B8C">
        <w:t xml:space="preserve">y w  </w:t>
      </w:r>
      <w:r w:rsidRPr="00E03798">
        <w:t>z</w:t>
      </w:r>
      <w:r w:rsidR="00E17B8C">
        <w:t xml:space="preserve">art. 3a </w:t>
      </w:r>
      <w:r w:rsidR="00E17B8C" w:rsidRPr="00D60CE0">
        <w:t>ustawy</w:t>
      </w:r>
      <w:r w:rsidR="00E17B8C">
        <w:t xml:space="preserve"> z dnia 4 lutego 2011r. o opiece nad dziećmi w wieku do lat 3, z</w:t>
      </w:r>
      <w:r>
        <w:t> </w:t>
      </w:r>
      <w:r w:rsidRPr="00E03798">
        <w:t>którego wynika, że dane osobowe kandydatów zgromadzone w celach postępowania rekrutacyjnego oraz</w:t>
      </w:r>
      <w:r>
        <w:t> </w:t>
      </w:r>
      <w:r w:rsidRPr="00E03798">
        <w:t xml:space="preserve">dokumentacja postępowania </w:t>
      </w:r>
      <w:r w:rsidRPr="00885562">
        <w:rPr>
          <w:color w:val="000000" w:themeColor="text1"/>
        </w:rPr>
        <w:t xml:space="preserve">rekrutacyjnego są przechowywane nie dłużej niż do końca okresu, w którym dziecko korzysta z </w:t>
      </w:r>
      <w:r w:rsidR="00E17B8C" w:rsidRPr="00885562">
        <w:rPr>
          <w:color w:val="000000" w:themeColor="text1"/>
        </w:rPr>
        <w:t>opieki w żłobku</w:t>
      </w:r>
      <w:r w:rsidRPr="00885562">
        <w:rPr>
          <w:color w:val="000000" w:themeColor="text1"/>
        </w:rPr>
        <w:t>,</w:t>
      </w:r>
      <w:r w:rsidRPr="00E03798">
        <w:t xml:space="preserve"> zaś dane osobowe kandydatów nieprzyjętych zgromadzone w celach postępowania rekrutacyjnego są przechowywane w </w:t>
      </w:r>
      <w:r w:rsidR="00E17B8C">
        <w:t>żłobku</w:t>
      </w:r>
      <w:r w:rsidRPr="00E03798">
        <w:t>, przez</w:t>
      </w:r>
      <w:r>
        <w:t> </w:t>
      </w:r>
      <w:r w:rsidRPr="00E03798">
        <w:t xml:space="preserve">okres roku, chyba że na rozstrzygnięcie </w:t>
      </w:r>
      <w:r w:rsidR="00E17B8C">
        <w:t xml:space="preserve">dyrektora żłobka </w:t>
      </w:r>
      <w:r w:rsidRPr="00E03798">
        <w:t xml:space="preserve"> została wniesiona skarga do sądu administracyjnego i</w:t>
      </w:r>
      <w:r>
        <w:t> </w:t>
      </w:r>
      <w:r w:rsidRPr="00E03798">
        <w:t xml:space="preserve">postępowanie nie zostało zakończone prawomocnym wyrokiem. </w:t>
      </w:r>
    </w:p>
    <w:p w:rsidR="00EA0A7D" w:rsidRPr="00F65CE8" w:rsidRDefault="00EA0A7D" w:rsidP="00EA0A7D">
      <w:pPr>
        <w:spacing w:before="100" w:beforeAutospacing="1" w:after="100" w:afterAutospacing="1"/>
        <w:ind w:left="720"/>
        <w:contextualSpacing/>
        <w:jc w:val="both"/>
      </w:pPr>
    </w:p>
    <w:p w:rsidR="00EA0A7D" w:rsidRPr="00F65CE8" w:rsidRDefault="00EA0A7D" w:rsidP="00EA0A7D">
      <w:pPr>
        <w:widowControl/>
        <w:numPr>
          <w:ilvl w:val="0"/>
          <w:numId w:val="27"/>
        </w:numPr>
        <w:suppressAutoHyphens w:val="0"/>
        <w:spacing w:before="240" w:after="160" w:line="259" w:lineRule="auto"/>
        <w:contextualSpacing/>
        <w:jc w:val="both"/>
        <w:rPr>
          <w:rFonts w:eastAsia="Calibri"/>
          <w:lang w:eastAsia="en-US"/>
        </w:rPr>
      </w:pPr>
      <w:r w:rsidRPr="00F65CE8">
        <w:rPr>
          <w:rFonts w:eastAsia="Calibri"/>
          <w:lang w:eastAsia="en-US"/>
        </w:rPr>
        <w:t>Posiada Pani/Pan prawo dostępu do treści swoich danych osobowych, prawo do ich sprostowania, usunięcia, jak również prawo do ograniczenia ich przetwarzania/ prawo do</w:t>
      </w:r>
      <w:r>
        <w:rPr>
          <w:rFonts w:eastAsia="Calibri"/>
          <w:lang w:eastAsia="en-US"/>
        </w:rPr>
        <w:t> </w:t>
      </w:r>
      <w:r w:rsidRPr="00F65CE8">
        <w:rPr>
          <w:rFonts w:eastAsia="Calibri"/>
          <w:lang w:eastAsia="en-US"/>
        </w:rPr>
        <w:t>cofnięcia zgody, prawo do przenoszenia danych, prawo do wniesienia sprzeciwu wobec przetwarzania Pani/Pana danych osobowych.</w:t>
      </w:r>
    </w:p>
    <w:p w:rsidR="00EA0A7D" w:rsidRPr="00F65CE8" w:rsidRDefault="00EA0A7D" w:rsidP="00EA0A7D">
      <w:pPr>
        <w:spacing w:before="240" w:after="160" w:line="259" w:lineRule="auto"/>
        <w:ind w:left="720"/>
        <w:contextualSpacing/>
        <w:jc w:val="both"/>
        <w:rPr>
          <w:rFonts w:eastAsia="Calibri"/>
          <w:lang w:eastAsia="en-US"/>
        </w:rPr>
      </w:pPr>
    </w:p>
    <w:p w:rsidR="00EA0A7D" w:rsidRPr="00F65CE8" w:rsidRDefault="00EA0A7D" w:rsidP="00EA0A7D">
      <w:pPr>
        <w:widowControl/>
        <w:numPr>
          <w:ilvl w:val="0"/>
          <w:numId w:val="27"/>
        </w:numPr>
        <w:suppressAutoHyphens w:val="0"/>
        <w:spacing w:after="160" w:line="259" w:lineRule="auto"/>
        <w:contextualSpacing/>
        <w:jc w:val="both"/>
        <w:rPr>
          <w:rFonts w:eastAsia="Calibri"/>
          <w:lang w:eastAsia="en-US"/>
        </w:rPr>
      </w:pPr>
      <w:r w:rsidRPr="00F65CE8">
        <w:rPr>
          <w:rFonts w:eastAsia="Calibri"/>
          <w:lang w:eastAsia="en-US"/>
        </w:rPr>
        <w:t xml:space="preserve">Przysługuje Pani/Panu prawo wniesienia skargi do organu nadzorczego </w:t>
      </w:r>
      <w:r>
        <w:t>(</w:t>
      </w:r>
      <w:r w:rsidRPr="00F65CE8">
        <w:t>Prezesa Urzędu Ochrony Danych Osobowych)</w:t>
      </w:r>
      <w:r w:rsidRPr="00F65CE8">
        <w:rPr>
          <w:rFonts w:eastAsia="Calibri"/>
          <w:lang w:eastAsia="en-US"/>
        </w:rPr>
        <w:t xml:space="preserve">, jeśli Pani/Pana zdaniem, przetwarzanie danychosobowych Pani/Pana </w:t>
      </w:r>
      <w:r>
        <w:rPr>
          <w:rFonts w:eastAsia="Calibri"/>
          <w:lang w:eastAsia="en-US"/>
        </w:rPr>
        <w:t>–</w:t>
      </w:r>
      <w:r w:rsidRPr="00F65CE8">
        <w:rPr>
          <w:rFonts w:eastAsia="Calibri"/>
          <w:lang w:eastAsia="en-US"/>
        </w:rPr>
        <w:t xml:space="preserve"> narusza przepisy unijnego rozporządzenia RODO.</w:t>
      </w:r>
    </w:p>
    <w:p w:rsidR="00EA0A7D" w:rsidRPr="00F65CE8" w:rsidRDefault="00EA0A7D" w:rsidP="00EA0A7D">
      <w:pPr>
        <w:spacing w:before="100" w:beforeAutospacing="1" w:after="100" w:afterAutospacing="1"/>
        <w:ind w:left="720"/>
        <w:contextualSpacing/>
        <w:jc w:val="both"/>
      </w:pPr>
    </w:p>
    <w:p w:rsidR="00E94246" w:rsidRPr="00A45202" w:rsidRDefault="00EA0A7D" w:rsidP="00EA0A7D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714" w:hanging="357"/>
        <w:jc w:val="both"/>
      </w:pPr>
      <w:r w:rsidRPr="00331F9C">
        <w:rPr>
          <w:rFonts w:eastAsia="Calibri"/>
          <w:lang w:eastAsia="en-US"/>
        </w:rPr>
        <w:t>Podanie danych zawartych w niniejszym formularzu i dołączonych dokumentach nie jest obowiązkowe, stanowi jednak warunek udziału w postępowaniu rek</w:t>
      </w:r>
      <w:r w:rsidR="00E17B8C">
        <w:rPr>
          <w:rFonts w:eastAsia="Calibri"/>
          <w:lang w:eastAsia="en-US"/>
        </w:rPr>
        <w:t xml:space="preserve">rutacyjnym do żłobka </w:t>
      </w:r>
      <w:r w:rsidRPr="00331F9C">
        <w:rPr>
          <w:rFonts w:eastAsia="Calibri"/>
          <w:lang w:eastAsia="en-US"/>
        </w:rPr>
        <w:t>oraz umożliwia korzystanie z</w:t>
      </w:r>
      <w:r>
        <w:rPr>
          <w:rFonts w:eastAsia="Calibri"/>
          <w:lang w:eastAsia="en-US"/>
        </w:rPr>
        <w:t> </w:t>
      </w:r>
      <w:r w:rsidRPr="00331F9C">
        <w:rPr>
          <w:rFonts w:eastAsia="Calibri"/>
          <w:lang w:eastAsia="en-US"/>
        </w:rPr>
        <w:t xml:space="preserve">uprawnień wynikających z kryteriów rekrutacji i wynika to w szczególności z przepisów wskazanych w pkt. 3. Podanie danych </w:t>
      </w:r>
      <w:r w:rsidR="00E17B8C">
        <w:rPr>
          <w:rFonts w:eastAsia="Calibri"/>
          <w:lang w:eastAsia="en-US"/>
        </w:rPr>
        <w:t xml:space="preserve"> zawartych w karcie/deklaracji </w:t>
      </w:r>
      <w:r w:rsidRPr="00331F9C">
        <w:rPr>
          <w:rFonts w:eastAsia="Calibri"/>
          <w:lang w:eastAsia="en-US"/>
        </w:rPr>
        <w:t>jest konieczne dla udziału w</w:t>
      </w:r>
      <w:r>
        <w:rPr>
          <w:rFonts w:eastAsia="Calibri"/>
          <w:lang w:eastAsia="en-US"/>
        </w:rPr>
        <w:t> </w:t>
      </w:r>
      <w:r w:rsidRPr="00331F9C">
        <w:rPr>
          <w:rFonts w:eastAsia="Calibri"/>
          <w:lang w:eastAsia="en-US"/>
        </w:rPr>
        <w:t>procesie</w:t>
      </w:r>
      <w:r w:rsidR="00E17B8C">
        <w:rPr>
          <w:rFonts w:eastAsia="Calibri"/>
          <w:lang w:eastAsia="en-US"/>
        </w:rPr>
        <w:t xml:space="preserve"> rekrutacji do żłobka</w:t>
      </w:r>
      <w:r w:rsidRPr="00331F9C">
        <w:rPr>
          <w:rFonts w:eastAsia="Calibri"/>
          <w:lang w:eastAsia="en-US"/>
        </w:rPr>
        <w:t>, natomiast podanie (w tym dołączenie stosownych dokumentów) danych potwierdzających spełnianie poszczególnych kryteriów obowiązujących w rekrutacji jest konieczne, aby zostały wzięte pod uwagę.</w:t>
      </w:r>
    </w:p>
    <w:p w:rsidR="00E94246" w:rsidRDefault="00E94246" w:rsidP="0040518A">
      <w:pPr>
        <w:jc w:val="both"/>
        <w:rPr>
          <w:b/>
          <w:bCs/>
          <w:sz w:val="22"/>
          <w:szCs w:val="22"/>
        </w:rPr>
      </w:pPr>
    </w:p>
    <w:p w:rsidR="00E94246" w:rsidRDefault="00E94246" w:rsidP="0040518A">
      <w:pPr>
        <w:jc w:val="both"/>
        <w:rPr>
          <w:b/>
          <w:bCs/>
          <w:sz w:val="22"/>
          <w:szCs w:val="22"/>
        </w:rPr>
      </w:pPr>
    </w:p>
    <w:p w:rsidR="00E94246" w:rsidRDefault="00E94246" w:rsidP="0040518A">
      <w:pPr>
        <w:jc w:val="both"/>
        <w:rPr>
          <w:b/>
          <w:bCs/>
          <w:sz w:val="22"/>
          <w:szCs w:val="22"/>
        </w:rPr>
      </w:pPr>
    </w:p>
    <w:p w:rsidR="005819F3" w:rsidRDefault="005819F3" w:rsidP="001B2415">
      <w:pPr>
        <w:jc w:val="both"/>
        <w:rPr>
          <w:iCs/>
          <w:sz w:val="21"/>
          <w:szCs w:val="21"/>
        </w:rPr>
      </w:pPr>
    </w:p>
    <w:p w:rsidR="000F5638" w:rsidRDefault="000F5638" w:rsidP="001B2415">
      <w:pPr>
        <w:jc w:val="both"/>
        <w:rPr>
          <w:iCs/>
          <w:sz w:val="21"/>
          <w:szCs w:val="21"/>
        </w:rPr>
      </w:pPr>
    </w:p>
    <w:p w:rsidR="00806021" w:rsidRPr="00806021" w:rsidRDefault="00806021" w:rsidP="00806021">
      <w:pPr>
        <w:jc w:val="both"/>
        <w:rPr>
          <w:b/>
          <w:iCs/>
          <w:sz w:val="21"/>
          <w:szCs w:val="21"/>
        </w:rPr>
      </w:pPr>
    </w:p>
    <w:p w:rsidR="00067E9E" w:rsidRDefault="00067E9E" w:rsidP="00765140">
      <w:pPr>
        <w:rPr>
          <w:iCs/>
          <w:sz w:val="20"/>
          <w:szCs w:val="20"/>
        </w:rPr>
      </w:pPr>
    </w:p>
    <w:p w:rsidR="00765140" w:rsidRDefault="00067E9E" w:rsidP="0076514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……………………………………..                </w:t>
      </w:r>
      <w:r w:rsidR="00653F43">
        <w:rPr>
          <w:iCs/>
          <w:sz w:val="20"/>
          <w:szCs w:val="20"/>
        </w:rPr>
        <w:t>…………………………………………</w:t>
      </w:r>
      <w:r>
        <w:rPr>
          <w:iCs/>
          <w:sz w:val="20"/>
          <w:szCs w:val="20"/>
        </w:rPr>
        <w:t>..</w:t>
      </w:r>
    </w:p>
    <w:p w:rsidR="00765140" w:rsidRDefault="001B2DE5" w:rsidP="000F5638">
      <w:pPr>
        <w:rPr>
          <w:iCs/>
          <w:sz w:val="20"/>
          <w:szCs w:val="20"/>
        </w:rPr>
      </w:pPr>
      <w:r w:rsidRPr="000F4018">
        <w:rPr>
          <w:iCs/>
          <w:sz w:val="20"/>
          <w:szCs w:val="20"/>
        </w:rPr>
        <w:t>podpis matki</w:t>
      </w:r>
      <w:r w:rsidR="00DA7B73">
        <w:rPr>
          <w:iCs/>
          <w:sz w:val="20"/>
          <w:szCs w:val="20"/>
        </w:rPr>
        <w:t xml:space="preserve"> (</w:t>
      </w:r>
      <w:r w:rsidR="00594824">
        <w:rPr>
          <w:iCs/>
          <w:sz w:val="20"/>
          <w:szCs w:val="20"/>
        </w:rPr>
        <w:t xml:space="preserve">prawnego </w:t>
      </w:r>
      <w:r w:rsidR="00765140">
        <w:rPr>
          <w:iCs/>
          <w:sz w:val="20"/>
          <w:szCs w:val="20"/>
        </w:rPr>
        <w:t>opiekuna)</w:t>
      </w:r>
      <w:r w:rsidR="00DA7B73">
        <w:rPr>
          <w:iCs/>
          <w:sz w:val="20"/>
          <w:szCs w:val="20"/>
        </w:rPr>
        <w:tab/>
      </w:r>
      <w:r w:rsidR="00DA7B73">
        <w:rPr>
          <w:iCs/>
          <w:sz w:val="20"/>
          <w:szCs w:val="20"/>
        </w:rPr>
        <w:tab/>
      </w:r>
      <w:r w:rsidR="00765140">
        <w:rPr>
          <w:iCs/>
          <w:sz w:val="20"/>
          <w:szCs w:val="20"/>
        </w:rPr>
        <w:t xml:space="preserve"> podpis</w:t>
      </w:r>
      <w:r w:rsidRPr="000F4018">
        <w:rPr>
          <w:iCs/>
          <w:sz w:val="20"/>
          <w:szCs w:val="20"/>
        </w:rPr>
        <w:t xml:space="preserve"> ojca</w:t>
      </w:r>
      <w:r w:rsidR="00DA7B73">
        <w:rPr>
          <w:iCs/>
          <w:sz w:val="20"/>
          <w:szCs w:val="20"/>
        </w:rPr>
        <w:t xml:space="preserve"> (</w:t>
      </w:r>
      <w:r w:rsidR="00594824">
        <w:rPr>
          <w:iCs/>
          <w:sz w:val="20"/>
          <w:szCs w:val="20"/>
        </w:rPr>
        <w:t xml:space="preserve">prawnego </w:t>
      </w:r>
      <w:r w:rsidR="00765140">
        <w:rPr>
          <w:iCs/>
          <w:sz w:val="20"/>
          <w:szCs w:val="20"/>
        </w:rPr>
        <w:t>opiekuna)</w:t>
      </w:r>
    </w:p>
    <w:p w:rsidR="000473F7" w:rsidRPr="00594824" w:rsidRDefault="000473F7" w:rsidP="000F5638">
      <w:pPr>
        <w:rPr>
          <w:iCs/>
          <w:sz w:val="20"/>
          <w:szCs w:val="20"/>
        </w:rPr>
      </w:pPr>
    </w:p>
    <w:p w:rsidR="001C4E5B" w:rsidRPr="00594824" w:rsidRDefault="001C4E5B" w:rsidP="000F5638">
      <w:pPr>
        <w:rPr>
          <w:iCs/>
          <w:sz w:val="20"/>
          <w:szCs w:val="20"/>
        </w:rPr>
      </w:pPr>
    </w:p>
    <w:p w:rsidR="001C4E5B" w:rsidRPr="00594824" w:rsidRDefault="001C4E5B" w:rsidP="000F5638">
      <w:pPr>
        <w:rPr>
          <w:iCs/>
          <w:sz w:val="20"/>
          <w:szCs w:val="20"/>
        </w:rPr>
      </w:pPr>
    </w:p>
    <w:p w:rsidR="001C4E5B" w:rsidRPr="00594824" w:rsidRDefault="001C4E5B" w:rsidP="000F5638">
      <w:pPr>
        <w:rPr>
          <w:iCs/>
          <w:sz w:val="20"/>
          <w:szCs w:val="20"/>
        </w:rPr>
      </w:pPr>
    </w:p>
    <w:p w:rsidR="001C4E5B" w:rsidRPr="00594824" w:rsidRDefault="001C4E5B" w:rsidP="000F5638">
      <w:pPr>
        <w:rPr>
          <w:iCs/>
          <w:sz w:val="20"/>
          <w:szCs w:val="20"/>
        </w:rPr>
      </w:pPr>
      <w:r w:rsidRPr="00594824">
        <w:rPr>
          <w:iCs/>
          <w:sz w:val="20"/>
          <w:szCs w:val="20"/>
        </w:rPr>
        <w:t>Potwierdzenie przyjęcia deklaracji przez dyrektora</w:t>
      </w:r>
    </w:p>
    <w:sectPr w:rsidR="001C4E5B" w:rsidRPr="00594824" w:rsidSect="00905837">
      <w:footnotePr>
        <w:pos w:val="beneathText"/>
      </w:footnotePr>
      <w:pgSz w:w="11905" w:h="16837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FF782228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96608BCE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5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5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5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0000006"/>
    <w:multiLevelType w:val="multilevel"/>
    <w:tmpl w:val="FCC485E8"/>
    <w:name w:val="WW8Num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6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6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6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6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6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6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7E120318"/>
    <w:name w:val="WW8Num1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7D7A6C"/>
    <w:multiLevelType w:val="hybridMultilevel"/>
    <w:tmpl w:val="90AEEF10"/>
    <w:name w:val="WW8Num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281A8D"/>
    <w:multiLevelType w:val="hybridMultilevel"/>
    <w:tmpl w:val="E2D23E36"/>
    <w:lvl w:ilvl="0" w:tplc="041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21033DD"/>
    <w:multiLevelType w:val="hybridMultilevel"/>
    <w:tmpl w:val="874874EE"/>
    <w:lvl w:ilvl="0" w:tplc="041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69DC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FB4A69"/>
    <w:multiLevelType w:val="hybridMultilevel"/>
    <w:tmpl w:val="E410F572"/>
    <w:lvl w:ilvl="0" w:tplc="04150013">
      <w:start w:val="1"/>
      <w:numFmt w:val="upperRoman"/>
      <w:lvlText w:val="%1."/>
      <w:lvlJc w:val="righ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8966A3B"/>
    <w:multiLevelType w:val="hybridMultilevel"/>
    <w:tmpl w:val="4D1A2CC0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D46524"/>
    <w:multiLevelType w:val="hybridMultilevel"/>
    <w:tmpl w:val="37CAC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414A5"/>
    <w:multiLevelType w:val="hybridMultilevel"/>
    <w:tmpl w:val="6E426E36"/>
    <w:name w:val="WW8Num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62E99"/>
    <w:multiLevelType w:val="hybridMultilevel"/>
    <w:tmpl w:val="C4F8FDC0"/>
    <w:name w:val="WW8Num4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C7D8B"/>
    <w:multiLevelType w:val="hybridMultilevel"/>
    <w:tmpl w:val="EDA44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75255"/>
    <w:multiLevelType w:val="hybridMultilevel"/>
    <w:tmpl w:val="D5E69A84"/>
    <w:lvl w:ilvl="0" w:tplc="350673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55192"/>
    <w:multiLevelType w:val="hybridMultilevel"/>
    <w:tmpl w:val="6C56B8A0"/>
    <w:lvl w:ilvl="0" w:tplc="451A8C9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B1E2919"/>
    <w:multiLevelType w:val="hybridMultilevel"/>
    <w:tmpl w:val="8EDC1D28"/>
    <w:lvl w:ilvl="0" w:tplc="A9989F16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94278E"/>
    <w:multiLevelType w:val="hybridMultilevel"/>
    <w:tmpl w:val="5178D1CA"/>
    <w:lvl w:ilvl="0" w:tplc="6CEE701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716317"/>
    <w:multiLevelType w:val="hybridMultilevel"/>
    <w:tmpl w:val="A40A7D70"/>
    <w:lvl w:ilvl="0" w:tplc="B54CBD7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A7A4B1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733F1"/>
    <w:multiLevelType w:val="hybridMultilevel"/>
    <w:tmpl w:val="B97C6A04"/>
    <w:lvl w:ilvl="0" w:tplc="BD40F4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3"/>
  </w:num>
  <w:num w:numId="15">
    <w:abstractNumId w:val="14"/>
  </w:num>
  <w:num w:numId="16">
    <w:abstractNumId w:val="26"/>
  </w:num>
  <w:num w:numId="17">
    <w:abstractNumId w:val="23"/>
  </w:num>
  <w:num w:numId="18">
    <w:abstractNumId w:val="24"/>
  </w:num>
  <w:num w:numId="19">
    <w:abstractNumId w:val="22"/>
  </w:num>
  <w:num w:numId="20">
    <w:abstractNumId w:val="12"/>
  </w:num>
  <w:num w:numId="21">
    <w:abstractNumId w:val="19"/>
  </w:num>
  <w:num w:numId="22">
    <w:abstractNumId w:val="17"/>
  </w:num>
  <w:num w:numId="23">
    <w:abstractNumId w:val="18"/>
  </w:num>
  <w:num w:numId="24">
    <w:abstractNumId w:val="20"/>
  </w:num>
  <w:num w:numId="25">
    <w:abstractNumId w:val="15"/>
  </w:num>
  <w:num w:numId="26">
    <w:abstractNumId w:val="25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E2A7B"/>
    <w:rsid w:val="00007047"/>
    <w:rsid w:val="000247E7"/>
    <w:rsid w:val="00024BBC"/>
    <w:rsid w:val="00026C11"/>
    <w:rsid w:val="000473F7"/>
    <w:rsid w:val="00067E9E"/>
    <w:rsid w:val="000739E1"/>
    <w:rsid w:val="00074150"/>
    <w:rsid w:val="0009393B"/>
    <w:rsid w:val="000943E1"/>
    <w:rsid w:val="000B2E06"/>
    <w:rsid w:val="000C5CD1"/>
    <w:rsid w:val="000C75F1"/>
    <w:rsid w:val="000F4018"/>
    <w:rsid w:val="000F5638"/>
    <w:rsid w:val="001005F1"/>
    <w:rsid w:val="00103B1F"/>
    <w:rsid w:val="001116A6"/>
    <w:rsid w:val="0013067B"/>
    <w:rsid w:val="00131AA7"/>
    <w:rsid w:val="00135E98"/>
    <w:rsid w:val="0014283C"/>
    <w:rsid w:val="001707EE"/>
    <w:rsid w:val="0018479E"/>
    <w:rsid w:val="0018590B"/>
    <w:rsid w:val="001A25EF"/>
    <w:rsid w:val="001B2415"/>
    <w:rsid w:val="001B2DE5"/>
    <w:rsid w:val="001B489F"/>
    <w:rsid w:val="001C4E5B"/>
    <w:rsid w:val="001D5713"/>
    <w:rsid w:val="001F72C7"/>
    <w:rsid w:val="002044F2"/>
    <w:rsid w:val="002363F1"/>
    <w:rsid w:val="00260478"/>
    <w:rsid w:val="002608F8"/>
    <w:rsid w:val="0028260A"/>
    <w:rsid w:val="002A3EA8"/>
    <w:rsid w:val="002B24B7"/>
    <w:rsid w:val="002E489F"/>
    <w:rsid w:val="002E7E1A"/>
    <w:rsid w:val="00305DC8"/>
    <w:rsid w:val="00310204"/>
    <w:rsid w:val="00314DE6"/>
    <w:rsid w:val="003177ED"/>
    <w:rsid w:val="003320AF"/>
    <w:rsid w:val="003547BF"/>
    <w:rsid w:val="00357CC1"/>
    <w:rsid w:val="00365D1B"/>
    <w:rsid w:val="00366399"/>
    <w:rsid w:val="003B6518"/>
    <w:rsid w:val="003E75B5"/>
    <w:rsid w:val="0040518A"/>
    <w:rsid w:val="00406F57"/>
    <w:rsid w:val="0042093E"/>
    <w:rsid w:val="00425660"/>
    <w:rsid w:val="00457BBA"/>
    <w:rsid w:val="00465FED"/>
    <w:rsid w:val="0047292C"/>
    <w:rsid w:val="00495CF7"/>
    <w:rsid w:val="004A0A24"/>
    <w:rsid w:val="004C7D45"/>
    <w:rsid w:val="00516CA3"/>
    <w:rsid w:val="005223D8"/>
    <w:rsid w:val="00522F50"/>
    <w:rsid w:val="00556B6D"/>
    <w:rsid w:val="005573B4"/>
    <w:rsid w:val="0056779B"/>
    <w:rsid w:val="005819F3"/>
    <w:rsid w:val="00590D43"/>
    <w:rsid w:val="00594824"/>
    <w:rsid w:val="005952A0"/>
    <w:rsid w:val="005A7611"/>
    <w:rsid w:val="005B55C9"/>
    <w:rsid w:val="005C2C0D"/>
    <w:rsid w:val="005D43C7"/>
    <w:rsid w:val="005F130B"/>
    <w:rsid w:val="006000C3"/>
    <w:rsid w:val="00606E5C"/>
    <w:rsid w:val="006274F5"/>
    <w:rsid w:val="0065267C"/>
    <w:rsid w:val="00653F43"/>
    <w:rsid w:val="00686385"/>
    <w:rsid w:val="00686CDD"/>
    <w:rsid w:val="00692027"/>
    <w:rsid w:val="006D1A26"/>
    <w:rsid w:val="006D62E7"/>
    <w:rsid w:val="00716637"/>
    <w:rsid w:val="00765140"/>
    <w:rsid w:val="00765A1E"/>
    <w:rsid w:val="007923B6"/>
    <w:rsid w:val="007B23EC"/>
    <w:rsid w:val="007C66B6"/>
    <w:rsid w:val="007D224A"/>
    <w:rsid w:val="007D3EF1"/>
    <w:rsid w:val="007E2A7B"/>
    <w:rsid w:val="00806021"/>
    <w:rsid w:val="00836FE2"/>
    <w:rsid w:val="00842848"/>
    <w:rsid w:val="00863E25"/>
    <w:rsid w:val="00885562"/>
    <w:rsid w:val="00892BF9"/>
    <w:rsid w:val="008A5055"/>
    <w:rsid w:val="008D0DD0"/>
    <w:rsid w:val="008F4B21"/>
    <w:rsid w:val="008F756B"/>
    <w:rsid w:val="00905837"/>
    <w:rsid w:val="009169AA"/>
    <w:rsid w:val="00970124"/>
    <w:rsid w:val="00987FAE"/>
    <w:rsid w:val="009927A9"/>
    <w:rsid w:val="00993F12"/>
    <w:rsid w:val="009A08B9"/>
    <w:rsid w:val="009B55BA"/>
    <w:rsid w:val="009C4EE7"/>
    <w:rsid w:val="009D2229"/>
    <w:rsid w:val="00A077CA"/>
    <w:rsid w:val="00A74B00"/>
    <w:rsid w:val="00AA1290"/>
    <w:rsid w:val="00AA677A"/>
    <w:rsid w:val="00AD62CC"/>
    <w:rsid w:val="00B03B27"/>
    <w:rsid w:val="00B07227"/>
    <w:rsid w:val="00B22850"/>
    <w:rsid w:val="00B77688"/>
    <w:rsid w:val="00B85B04"/>
    <w:rsid w:val="00B86DB7"/>
    <w:rsid w:val="00B94BDC"/>
    <w:rsid w:val="00BA7AC3"/>
    <w:rsid w:val="00BB0667"/>
    <w:rsid w:val="00BF76A7"/>
    <w:rsid w:val="00C01E0F"/>
    <w:rsid w:val="00C543DA"/>
    <w:rsid w:val="00C74CD1"/>
    <w:rsid w:val="00C76010"/>
    <w:rsid w:val="00CA6481"/>
    <w:rsid w:val="00CB44A8"/>
    <w:rsid w:val="00CD0EFA"/>
    <w:rsid w:val="00CD17B5"/>
    <w:rsid w:val="00CD22B2"/>
    <w:rsid w:val="00CF0321"/>
    <w:rsid w:val="00CF0D28"/>
    <w:rsid w:val="00D17FE5"/>
    <w:rsid w:val="00D57D9D"/>
    <w:rsid w:val="00D71C07"/>
    <w:rsid w:val="00D72CEE"/>
    <w:rsid w:val="00D73146"/>
    <w:rsid w:val="00D76A29"/>
    <w:rsid w:val="00DA7B73"/>
    <w:rsid w:val="00DC746A"/>
    <w:rsid w:val="00DD02DD"/>
    <w:rsid w:val="00DE79CB"/>
    <w:rsid w:val="00DF61AE"/>
    <w:rsid w:val="00E17B8C"/>
    <w:rsid w:val="00E35D71"/>
    <w:rsid w:val="00E77FE6"/>
    <w:rsid w:val="00E94246"/>
    <w:rsid w:val="00EA0A7D"/>
    <w:rsid w:val="00EA3FD9"/>
    <w:rsid w:val="00EB4473"/>
    <w:rsid w:val="00F11126"/>
    <w:rsid w:val="00F83378"/>
    <w:rsid w:val="00F911A2"/>
    <w:rsid w:val="00FC38CB"/>
    <w:rsid w:val="00FD35CB"/>
    <w:rsid w:val="00FE51B3"/>
    <w:rsid w:val="00FF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62E7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6D62E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D62E7"/>
    <w:pPr>
      <w:spacing w:after="120"/>
    </w:pPr>
  </w:style>
  <w:style w:type="paragraph" w:styleId="Lista">
    <w:name w:val="List"/>
    <w:basedOn w:val="Tekstpodstawowy"/>
    <w:rsid w:val="006D62E7"/>
    <w:rPr>
      <w:rFonts w:cs="Tahoma"/>
    </w:rPr>
  </w:style>
  <w:style w:type="paragraph" w:customStyle="1" w:styleId="Podpis1">
    <w:name w:val="Podpis1"/>
    <w:basedOn w:val="Normalny"/>
    <w:rsid w:val="006D62E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D62E7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rsid w:val="006D62E7"/>
    <w:pPr>
      <w:suppressLineNumbers/>
    </w:pPr>
  </w:style>
  <w:style w:type="paragraph" w:styleId="Tekstdymka">
    <w:name w:val="Balloon Text"/>
    <w:basedOn w:val="Normalny"/>
    <w:semiHidden/>
    <w:rsid w:val="00653F43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067E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E942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0A7D"/>
    <w:rPr>
      <w:strike w:val="0"/>
      <w:dstrike w:val="0"/>
      <w:color w:val="03337B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PRZEDSZKOLA ……</vt:lpstr>
    </vt:vector>
  </TitlesOfParts>
  <Company>Urząd Miasta Gdyni</Company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PRZEDSZKOLA ……</dc:title>
  <dc:creator>oejwa</dc:creator>
  <cp:lastModifiedBy>Komputer</cp:lastModifiedBy>
  <cp:revision>3</cp:revision>
  <cp:lastPrinted>2017-03-06T11:11:00Z</cp:lastPrinted>
  <dcterms:created xsi:type="dcterms:W3CDTF">2023-04-24T09:00:00Z</dcterms:created>
  <dcterms:modified xsi:type="dcterms:W3CDTF">2024-05-07T08:36:00Z</dcterms:modified>
</cp:coreProperties>
</file>